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83643509"/>
        <w:placeholder>
          <w:docPart w:val="6BB830D1DFAC4CE79126DF181C51292B"/>
        </w:placeholder>
        <w:temporary/>
        <w:showingPlcHdr/>
      </w:sdtPr>
      <w:sdtEndPr/>
      <w:sdtContent>
        <w:p w:rsidR="00810747" w:rsidRPr="00CC0C1E" w:rsidRDefault="008723BB" w:rsidP="004B7956">
          <w:pPr>
            <w:pStyle w:val="Heading1"/>
          </w:pPr>
          <w:r>
            <w:t>[Organizaton/Committee Name]</w:t>
          </w:r>
        </w:p>
      </w:sdtContent>
    </w:sdt>
    <w:p w:rsidR="00810747" w:rsidRPr="003758C8" w:rsidRDefault="00810747" w:rsidP="004B7956">
      <w:pPr>
        <w:pStyle w:val="Heading1"/>
      </w:pPr>
      <w:r w:rsidRPr="003758C8">
        <w:t>Meeting Minutes</w:t>
      </w:r>
    </w:p>
    <w:sdt>
      <w:sdtPr>
        <w:alias w:val="Date"/>
        <w:tag w:val="Date"/>
        <w:id w:val="83643536"/>
        <w:placeholder>
          <w:docPart w:val="1976D10D851C4E0BB9A78DA42B5BB8D1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810747" w:rsidRDefault="008723BB" w:rsidP="004B7956">
          <w:pPr>
            <w:pStyle w:val="Heading1"/>
          </w:pPr>
          <w:r w:rsidRPr="003758C8">
            <w:t>[Click to select date]</w:t>
          </w:r>
        </w:p>
      </w:sdtContent>
    </w:sdt>
    <w:p w:rsidR="004B7956" w:rsidRPr="004B7956" w:rsidRDefault="004B7956" w:rsidP="004B7956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504"/>
      </w:tblGrid>
      <w:tr w:rsidR="008723BB" w:rsidTr="00BE4B6F">
        <w:tc>
          <w:tcPr>
            <w:tcW w:w="2178" w:type="dxa"/>
          </w:tcPr>
          <w:p w:rsidR="008723BB" w:rsidRPr="003758C8" w:rsidRDefault="008723BB" w:rsidP="004B7956">
            <w:pPr>
              <w:pStyle w:val="Heading1"/>
            </w:pPr>
            <w:r w:rsidRPr="003758C8">
              <w:t>Present:</w:t>
            </w:r>
          </w:p>
        </w:tc>
        <w:sdt>
          <w:sdtPr>
            <w:alias w:val="Names"/>
            <w:tag w:val="Names"/>
            <w:id w:val="83643565"/>
            <w:placeholder>
              <w:docPart w:val="1AEBFD133508440E813E14B2EEEC2600"/>
            </w:placeholder>
            <w:temporary/>
            <w:showingPlcHdr/>
          </w:sdtPr>
          <w:sdtEndPr/>
          <w:sdtContent>
            <w:tc>
              <w:tcPr>
                <w:tcW w:w="6678" w:type="dxa"/>
              </w:tcPr>
              <w:p w:rsidR="008723BB" w:rsidRPr="008723BB" w:rsidRDefault="008723BB" w:rsidP="004B7956">
                <w:pPr>
                  <w:pStyle w:val="Heading1"/>
                </w:pPr>
                <w:r w:rsidRPr="008723BB">
                  <w:t>[Attendee Names]</w:t>
                </w:r>
              </w:p>
            </w:tc>
          </w:sdtContent>
        </w:sdt>
      </w:tr>
      <w:tr w:rsidR="008723BB" w:rsidTr="00BE4B6F">
        <w:tc>
          <w:tcPr>
            <w:tcW w:w="2178" w:type="dxa"/>
          </w:tcPr>
          <w:p w:rsidR="008723BB" w:rsidRPr="003758C8" w:rsidRDefault="008723BB" w:rsidP="004B7956">
            <w:pPr>
              <w:pStyle w:val="Heading1"/>
            </w:pPr>
            <w:r w:rsidRPr="003758C8">
              <w:t>Next meeting:</w:t>
            </w:r>
          </w:p>
        </w:tc>
        <w:sdt>
          <w:sdtPr>
            <w:alias w:val="Date"/>
            <w:tag w:val="Date"/>
            <w:id w:val="83643597"/>
            <w:placeholder>
              <w:docPart w:val="25CD4E20E96044AAB5E29D38FEA892AF"/>
            </w:placeholder>
            <w:temporary/>
            <w:showingPlcHdr/>
          </w:sdtPr>
          <w:sdtEndPr/>
          <w:sdtContent>
            <w:tc>
              <w:tcPr>
                <w:tcW w:w="6678" w:type="dxa"/>
              </w:tcPr>
              <w:p w:rsidR="008723BB" w:rsidRPr="008723BB" w:rsidRDefault="008723BB" w:rsidP="004B7956">
                <w:pPr>
                  <w:pStyle w:val="Heading1"/>
                </w:pPr>
                <w:r>
                  <w:t>[Date, Time, Location]</w:t>
                </w:r>
              </w:p>
            </w:tc>
          </w:sdtContent>
        </w:sdt>
      </w:tr>
      <w:tr w:rsidR="008723BB" w:rsidTr="00BE4B6F">
        <w:tc>
          <w:tcPr>
            <w:tcW w:w="2178" w:type="dxa"/>
            <w:tcBorders>
              <w:bottom w:val="single" w:sz="4" w:space="0" w:color="auto"/>
            </w:tcBorders>
          </w:tcPr>
          <w:p w:rsidR="008723BB" w:rsidRPr="00CC0C1E" w:rsidRDefault="008723BB" w:rsidP="004B7956">
            <w:pPr>
              <w:pStyle w:val="Heading1"/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:rsidR="008723BB" w:rsidRDefault="008723BB" w:rsidP="004B7956">
            <w:pPr>
              <w:pStyle w:val="Heading1"/>
            </w:pPr>
          </w:p>
        </w:tc>
      </w:tr>
    </w:tbl>
    <w:p w:rsidR="004B7956" w:rsidRPr="004B7956" w:rsidRDefault="004B7956" w:rsidP="004B7956">
      <w:pPr>
        <w:pStyle w:val="Heading1"/>
      </w:pPr>
      <w:sdt>
        <w:sdtPr>
          <w:id w:val="83643626"/>
          <w:placeholder>
            <w:docPart w:val="3EAC2884924F465F82840D47669253E5"/>
          </w:placeholder>
          <w:temporary/>
          <w:showingPlcHdr/>
        </w:sdtPr>
        <w:sdtEndPr/>
        <w:sdtContent>
          <w:r w:rsidR="008723BB" w:rsidRPr="003758C8">
            <w:t>Announcements</w:t>
          </w:r>
        </w:sdtContent>
      </w:sdt>
    </w:p>
    <w:sdt>
      <w:sdtPr>
        <w:rPr>
          <w:szCs w:val="20"/>
        </w:rPr>
        <w:id w:val="83643655"/>
        <w:placeholder>
          <w:docPart w:val="66BA99D95AB1494DA18D92398A0A135C"/>
        </w:placeholder>
        <w:temporary/>
        <w:showingPlcHdr/>
      </w:sdtPr>
      <w:sdtEndPr/>
      <w:sdtContent>
        <w:p w:rsidR="00810747" w:rsidRDefault="008723BB" w:rsidP="004B7956">
          <w:pPr>
            <w:pStyle w:val="Heading1"/>
            <w:rPr>
              <w:szCs w:val="20"/>
            </w:rPr>
          </w:pPr>
          <w:r>
            <w:rPr>
              <w:szCs w:val="20"/>
            </w:rPr>
            <w:t>[List all announcements made at the meeting. For example, new members, change of event, etc.]</w:t>
          </w:r>
        </w:p>
      </w:sdtContent>
    </w:sdt>
    <w:p w:rsidR="004B7956" w:rsidRDefault="004B7956" w:rsidP="004B7956">
      <w:pPr>
        <w:pStyle w:val="Heading1"/>
      </w:pPr>
    </w:p>
    <w:p w:rsidR="00810747" w:rsidRDefault="004B7956" w:rsidP="004B7956">
      <w:pPr>
        <w:pStyle w:val="Heading1"/>
      </w:pPr>
      <w:sdt>
        <w:sdtPr>
          <w:id w:val="83643683"/>
          <w:placeholder>
            <w:docPart w:val="1EC3C2257BDB4592B2243E3FC16EDE21"/>
          </w:placeholder>
          <w:temporary/>
          <w:showingPlcHdr/>
        </w:sdtPr>
        <w:sdtEndPr/>
        <w:sdtContent>
          <w:r w:rsidR="008723BB">
            <w:t>Discussion</w:t>
          </w:r>
        </w:sdtContent>
      </w:sdt>
    </w:p>
    <w:sdt>
      <w:sdtPr>
        <w:rPr>
          <w:szCs w:val="20"/>
        </w:rPr>
        <w:id w:val="83643712"/>
        <w:placeholder>
          <w:docPart w:val="2245FDCF7B1548DD95C31E6E8D0349BE"/>
        </w:placeholder>
        <w:temporary/>
        <w:showingPlcHdr/>
      </w:sdtPr>
      <w:sdtEndPr/>
      <w:sdtContent>
        <w:p w:rsidR="00810747" w:rsidRDefault="008723BB" w:rsidP="004B7956">
          <w:pPr>
            <w:pStyle w:val="Heading1"/>
            <w:rPr>
              <w:szCs w:val="20"/>
            </w:rPr>
          </w:pPr>
          <w:r>
            <w:rPr>
              <w:szCs w:val="20"/>
            </w:rPr>
            <w:t>[Summarize the discussion for each existing issue, state the outcome, and assign any action item.]</w:t>
          </w:r>
        </w:p>
      </w:sdtContent>
    </w:sdt>
    <w:p w:rsidR="004B7956" w:rsidRDefault="004B7956" w:rsidP="004B7956">
      <w:pPr>
        <w:pStyle w:val="Heading1"/>
      </w:pPr>
    </w:p>
    <w:bookmarkStart w:id="0" w:name="_GoBack"/>
    <w:bookmarkEnd w:id="0"/>
    <w:p w:rsidR="00810747" w:rsidRDefault="004B7956" w:rsidP="004B7956">
      <w:pPr>
        <w:pStyle w:val="Heading1"/>
      </w:pPr>
      <w:sdt>
        <w:sdtPr>
          <w:id w:val="83643740"/>
          <w:placeholder>
            <w:docPart w:val="C45FC3CB34144AF4ABCA14B6D89C3531"/>
          </w:placeholder>
          <w:temporary/>
          <w:showingPlcHdr/>
        </w:sdtPr>
        <w:sdtEndPr/>
        <w:sdtContent>
          <w:r w:rsidR="008723BB">
            <w:t>Roundtable</w:t>
          </w:r>
        </w:sdtContent>
      </w:sdt>
    </w:p>
    <w:sdt>
      <w:sdtPr>
        <w:id w:val="83643769"/>
        <w:placeholder>
          <w:docPart w:val="8BD380FEDA0E4AD69C4A3E57493FFDD6"/>
        </w:placeholder>
        <w:temporary/>
        <w:showingPlcHdr/>
      </w:sdtPr>
      <w:sdtEndPr/>
      <w:sdtContent>
        <w:p w:rsidR="00810747" w:rsidRPr="00CC0C1E" w:rsidRDefault="008723BB" w:rsidP="004B7956">
          <w:pPr>
            <w:pStyle w:val="Heading1"/>
          </w:pPr>
          <w:r>
            <w:t>[</w:t>
          </w:r>
          <w:r>
            <w:rPr>
              <w:szCs w:val="20"/>
            </w:rPr>
            <w:t>Summarize th</w:t>
          </w:r>
          <w:r w:rsidRPr="00CC0C1E">
            <w:t>e status of each area/department.</w:t>
          </w:r>
          <w:r>
            <w:t>]</w:t>
          </w:r>
        </w:p>
      </w:sdtContent>
    </w:sdt>
    <w:sectPr w:rsidR="00810747" w:rsidRPr="00CC0C1E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4B7956"/>
    <w:rsid w:val="000E77FA"/>
    <w:rsid w:val="00216544"/>
    <w:rsid w:val="003758C8"/>
    <w:rsid w:val="004B7956"/>
    <w:rsid w:val="005F5869"/>
    <w:rsid w:val="00810747"/>
    <w:rsid w:val="008723BB"/>
    <w:rsid w:val="00BE4B6F"/>
    <w:rsid w:val="00CC0C1E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EF2122-9300-445F-816A-784D7E3A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auer\AppData\Roaming\Microsoft\Templates\Minutes%20for%20organization%20meeting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B830D1DFAC4CE79126DF181C51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7B9A-EBA8-458A-9F87-59472BD7E9F3}"/>
      </w:docPartPr>
      <w:docPartBody>
        <w:p w:rsidR="00000000" w:rsidRDefault="0068219B">
          <w:pPr>
            <w:pStyle w:val="6BB830D1DFAC4CE79126DF181C51292B"/>
          </w:pPr>
          <w:r>
            <w:t>[Organizaton/Committee Name]</w:t>
          </w:r>
        </w:p>
      </w:docPartBody>
    </w:docPart>
    <w:docPart>
      <w:docPartPr>
        <w:name w:val="1976D10D851C4E0BB9A78DA42B5B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44D2-C6B4-4A7F-A4AD-84F2BDBE54D0}"/>
      </w:docPartPr>
      <w:docPartBody>
        <w:p w:rsidR="00000000" w:rsidRDefault="0068219B">
          <w:pPr>
            <w:pStyle w:val="1976D10D851C4E0BB9A78DA42B5BB8D1"/>
          </w:pPr>
          <w:r>
            <w:rPr>
              <w:rStyle w:val="Italic"/>
            </w:rPr>
            <w:t>[Click to select date]</w:t>
          </w:r>
        </w:p>
      </w:docPartBody>
    </w:docPart>
    <w:docPart>
      <w:docPartPr>
        <w:name w:val="1AEBFD133508440E813E14B2EEEC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DC05-3677-4038-89EE-A933C4830031}"/>
      </w:docPartPr>
      <w:docPartBody>
        <w:p w:rsidR="00000000" w:rsidRDefault="0068219B">
          <w:pPr>
            <w:pStyle w:val="1AEBFD133508440E813E14B2EEEC2600"/>
          </w:pPr>
          <w:r w:rsidRPr="008723BB">
            <w:t>[Attendee Names]</w:t>
          </w:r>
        </w:p>
      </w:docPartBody>
    </w:docPart>
    <w:docPart>
      <w:docPartPr>
        <w:name w:val="25CD4E20E96044AAB5E29D38FEA8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35CB-0EF9-43FC-B362-2E6BA3A001BC}"/>
      </w:docPartPr>
      <w:docPartBody>
        <w:p w:rsidR="00000000" w:rsidRDefault="0068219B">
          <w:pPr>
            <w:pStyle w:val="25CD4E20E96044AAB5E29D38FEA892AF"/>
          </w:pPr>
          <w:r>
            <w:t>[Date, Time, Location]</w:t>
          </w:r>
        </w:p>
      </w:docPartBody>
    </w:docPart>
    <w:docPart>
      <w:docPartPr>
        <w:name w:val="3EAC2884924F465F82840D476692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4EF0-542E-42B9-A57A-DF61C3D8ED52}"/>
      </w:docPartPr>
      <w:docPartBody>
        <w:p w:rsidR="00000000" w:rsidRDefault="0068219B">
          <w:pPr>
            <w:pStyle w:val="3EAC2884924F465F82840D47669253E5"/>
          </w:pPr>
          <w:r>
            <w:rPr>
              <w:szCs w:val="20"/>
            </w:rPr>
            <w:t>Announcements</w:t>
          </w:r>
        </w:p>
      </w:docPartBody>
    </w:docPart>
    <w:docPart>
      <w:docPartPr>
        <w:name w:val="66BA99D95AB1494DA18D92398A0A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C61C-814F-4A83-AE3D-D5D2BEF65E26}"/>
      </w:docPartPr>
      <w:docPartBody>
        <w:p w:rsidR="00000000" w:rsidRDefault="0068219B">
          <w:pPr>
            <w:pStyle w:val="66BA99D95AB1494DA18D92398A0A135C"/>
          </w:pPr>
          <w:r>
            <w:rPr>
              <w:szCs w:val="20"/>
            </w:rPr>
            <w:t>[List all announcements made at the meeting. For example, new members, change of event, etc.]</w:t>
          </w:r>
        </w:p>
      </w:docPartBody>
    </w:docPart>
    <w:docPart>
      <w:docPartPr>
        <w:name w:val="1EC3C2257BDB4592B2243E3FC16ED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510C-1584-4D6D-961D-DC7CC506A883}"/>
      </w:docPartPr>
      <w:docPartBody>
        <w:p w:rsidR="00000000" w:rsidRDefault="0068219B">
          <w:pPr>
            <w:pStyle w:val="1EC3C2257BDB4592B2243E3FC16EDE21"/>
          </w:pPr>
          <w:r>
            <w:rPr>
              <w:szCs w:val="20"/>
            </w:rPr>
            <w:t>Discussion</w:t>
          </w:r>
        </w:p>
      </w:docPartBody>
    </w:docPart>
    <w:docPart>
      <w:docPartPr>
        <w:name w:val="2245FDCF7B1548DD95C31E6E8D03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FF28-B2D5-4AE5-8AC9-2FA5D25507A6}"/>
      </w:docPartPr>
      <w:docPartBody>
        <w:p w:rsidR="00000000" w:rsidRDefault="0068219B">
          <w:pPr>
            <w:pStyle w:val="2245FDCF7B1548DD95C31E6E8D0349BE"/>
          </w:pPr>
          <w:r>
            <w:rPr>
              <w:szCs w:val="20"/>
            </w:rPr>
            <w:t xml:space="preserve">[Summarize the discussion for each existing </w:t>
          </w:r>
          <w:r>
            <w:rPr>
              <w:szCs w:val="20"/>
            </w:rPr>
            <w:t>issue, state the outcome, and assign any action item.]</w:t>
          </w:r>
        </w:p>
      </w:docPartBody>
    </w:docPart>
    <w:docPart>
      <w:docPartPr>
        <w:name w:val="C45FC3CB34144AF4ABCA14B6D89C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628B-5437-4E09-9AA3-D7D9E8B21E5D}"/>
      </w:docPartPr>
      <w:docPartBody>
        <w:p w:rsidR="00000000" w:rsidRDefault="0068219B">
          <w:pPr>
            <w:pStyle w:val="C45FC3CB34144AF4ABCA14B6D89C3531"/>
          </w:pPr>
          <w:r>
            <w:rPr>
              <w:szCs w:val="20"/>
            </w:rPr>
            <w:t>Roundtable</w:t>
          </w:r>
        </w:p>
      </w:docPartBody>
    </w:docPart>
    <w:docPart>
      <w:docPartPr>
        <w:name w:val="8BD380FEDA0E4AD69C4A3E57493F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4FB5-D154-4340-9AE4-3BCCC936ECA6}"/>
      </w:docPartPr>
      <w:docPartBody>
        <w:p w:rsidR="00000000" w:rsidRDefault="0068219B">
          <w:pPr>
            <w:pStyle w:val="8BD380FEDA0E4AD69C4A3E57493FFDD6"/>
          </w:pPr>
          <w:r>
            <w:t>[</w:t>
          </w:r>
          <w:r>
            <w:rPr>
              <w:szCs w:val="20"/>
            </w:rPr>
            <w:t>Summarize th</w:t>
          </w:r>
          <w:r w:rsidRPr="00CC0C1E">
            <w:t>e status of each area/department.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B"/>
    <w:rsid w:val="006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830D1DFAC4CE79126DF181C51292B">
    <w:name w:val="6BB830D1DFAC4CE79126DF181C51292B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1976D10D851C4E0BB9A78DA42B5BB8D1">
    <w:name w:val="1976D10D851C4E0BB9A78DA42B5BB8D1"/>
  </w:style>
  <w:style w:type="paragraph" w:customStyle="1" w:styleId="1AEBFD133508440E813E14B2EEEC2600">
    <w:name w:val="1AEBFD133508440E813E14B2EEEC2600"/>
  </w:style>
  <w:style w:type="paragraph" w:customStyle="1" w:styleId="25CD4E20E96044AAB5E29D38FEA892AF">
    <w:name w:val="25CD4E20E96044AAB5E29D38FEA892AF"/>
  </w:style>
  <w:style w:type="paragraph" w:customStyle="1" w:styleId="3EAC2884924F465F82840D47669253E5">
    <w:name w:val="3EAC2884924F465F82840D47669253E5"/>
  </w:style>
  <w:style w:type="paragraph" w:customStyle="1" w:styleId="66BA99D95AB1494DA18D92398A0A135C">
    <w:name w:val="66BA99D95AB1494DA18D92398A0A135C"/>
  </w:style>
  <w:style w:type="paragraph" w:customStyle="1" w:styleId="1EC3C2257BDB4592B2243E3FC16EDE21">
    <w:name w:val="1EC3C2257BDB4592B2243E3FC16EDE21"/>
  </w:style>
  <w:style w:type="paragraph" w:customStyle="1" w:styleId="2245FDCF7B1548DD95C31E6E8D0349BE">
    <w:name w:val="2245FDCF7B1548DD95C31E6E8D0349BE"/>
  </w:style>
  <w:style w:type="paragraph" w:customStyle="1" w:styleId="C45FC3CB34144AF4ABCA14B6D89C3531">
    <w:name w:val="C45FC3CB34144AF4ABCA14B6D89C3531"/>
  </w:style>
  <w:style w:type="paragraph" w:customStyle="1" w:styleId="8BD380FEDA0E4AD69C4A3E57493FFDD6">
    <w:name w:val="8BD380FEDA0E4AD69C4A3E57493FF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(short form).dotx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Cindy Sauer</dc:creator>
  <cp:keywords/>
  <cp:lastModifiedBy>Cynthia K Sauer</cp:lastModifiedBy>
  <cp:revision>1</cp:revision>
  <cp:lastPrinted>2011-12-22T15:28:00Z</cp:lastPrinted>
  <dcterms:created xsi:type="dcterms:W3CDTF">2016-06-20T17:02:00Z</dcterms:created>
  <dcterms:modified xsi:type="dcterms:W3CDTF">2016-06-20T17:11:00Z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